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B7158" w14:textId="17B619E7" w:rsidR="00671A9D" w:rsidRPr="0074389A" w:rsidRDefault="00671A9D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66FA62C2" w14:textId="77777777" w:rsidR="004C5E90" w:rsidRPr="0074389A" w:rsidRDefault="004C5E9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EAB8D6F" w14:textId="77777777" w:rsidR="004C5E90" w:rsidRPr="0074389A" w:rsidRDefault="004C5E90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14:paraId="22C64506" w14:textId="749864D5" w:rsidR="004C5E90" w:rsidRPr="0074389A" w:rsidRDefault="0078296D" w:rsidP="004C5E90">
      <w:pPr>
        <w:jc w:val="right"/>
        <w:rPr>
          <w:rFonts w:ascii="Arial" w:hAnsi="Arial" w:cs="Arial"/>
          <w:b/>
          <w:spacing w:val="-4"/>
          <w:sz w:val="22"/>
          <w:szCs w:val="22"/>
        </w:rPr>
      </w:pPr>
      <w:r w:rsidRPr="0074389A">
        <w:rPr>
          <w:rFonts w:ascii="Arial" w:hAnsi="Arial" w:cs="Arial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89984" behindDoc="1" locked="0" layoutInCell="1" allowOverlap="1" wp14:anchorId="15613924" wp14:editId="6A9B03E0">
            <wp:simplePos x="0" y="0"/>
            <wp:positionH relativeFrom="column">
              <wp:posOffset>4675505</wp:posOffset>
            </wp:positionH>
            <wp:positionV relativeFrom="paragraph">
              <wp:posOffset>-455930</wp:posOffset>
            </wp:positionV>
            <wp:extent cx="1035685" cy="1007745"/>
            <wp:effectExtent l="0" t="0" r="0" b="0"/>
            <wp:wrapTight wrapText="bothSides">
              <wp:wrapPolygon edited="0">
                <wp:start x="0" y="0"/>
                <wp:lineTo x="0" y="21233"/>
                <wp:lineTo x="21189" y="21233"/>
                <wp:lineTo x="21189" y="0"/>
                <wp:lineTo x="0" y="0"/>
              </wp:wrapPolygon>
            </wp:wrapTight>
            <wp:docPr id="4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2BE23" w14:textId="77777777" w:rsidR="004C5E90" w:rsidRPr="0074389A" w:rsidRDefault="004C5E90" w:rsidP="004C5E90">
      <w:pPr>
        <w:jc w:val="right"/>
        <w:rPr>
          <w:rFonts w:ascii="Arial" w:hAnsi="Arial" w:cs="Arial"/>
          <w:b/>
          <w:spacing w:val="-4"/>
          <w:sz w:val="22"/>
          <w:szCs w:val="22"/>
        </w:rPr>
      </w:pPr>
    </w:p>
    <w:p w14:paraId="20551F15" w14:textId="77777777" w:rsidR="004C5E90" w:rsidRPr="0074389A" w:rsidRDefault="004C5E90" w:rsidP="004C5E90">
      <w:pPr>
        <w:jc w:val="right"/>
        <w:rPr>
          <w:rFonts w:ascii="Arial" w:hAnsi="Arial" w:cs="Arial"/>
          <w:b/>
          <w:spacing w:val="-4"/>
          <w:sz w:val="22"/>
          <w:szCs w:val="22"/>
        </w:rPr>
      </w:pPr>
    </w:p>
    <w:p w14:paraId="7C961E59" w14:textId="04AEAF33" w:rsidR="004C5E90" w:rsidRPr="0074389A" w:rsidRDefault="0078296D" w:rsidP="0078296D">
      <w:pPr>
        <w:jc w:val="center"/>
        <w:rPr>
          <w:rFonts w:ascii="Arial" w:hAnsi="Arial" w:cs="Arial"/>
          <w:b/>
        </w:rPr>
      </w:pPr>
      <w:r w:rsidRPr="0074389A">
        <w:rPr>
          <w:rFonts w:ascii="Arial" w:hAnsi="Arial" w:cs="Arial"/>
          <w:b/>
          <w:spacing w:val="-4"/>
          <w:sz w:val="22"/>
          <w:szCs w:val="22"/>
        </w:rPr>
        <w:t xml:space="preserve">                                      (Annexure 5A/4</w:t>
      </w:r>
      <w:r w:rsidR="004C5E90" w:rsidRPr="0074389A">
        <w:rPr>
          <w:rFonts w:ascii="Arial" w:hAnsi="Arial" w:cs="Arial"/>
          <w:b/>
          <w:spacing w:val="-4"/>
          <w:sz w:val="22"/>
          <w:szCs w:val="22"/>
        </w:rPr>
        <w:t>)</w:t>
      </w:r>
    </w:p>
    <w:p w14:paraId="2617459A" w14:textId="70D9E85F" w:rsidR="004C5E90" w:rsidRPr="0074389A" w:rsidRDefault="004C5E90" w:rsidP="004C5E90">
      <w:pPr>
        <w:shd w:val="clear" w:color="auto" w:fill="FFC00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4389A">
        <w:rPr>
          <w:rFonts w:ascii="Arial" w:hAnsi="Arial" w:cs="Arial"/>
          <w:b/>
          <w:sz w:val="24"/>
          <w:szCs w:val="24"/>
        </w:rPr>
        <w:t>Interview Form (Academics)</w:t>
      </w:r>
      <w:r w:rsidR="0062498A" w:rsidRPr="0074389A">
        <w:rPr>
          <w:rFonts w:ascii="Arial" w:hAnsi="Arial" w:cs="Arial"/>
          <w:b/>
          <w:noProof/>
        </w:rPr>
        <w:t>: Viva V</w:t>
      </w:r>
      <w:r w:rsidR="0078296D" w:rsidRPr="0074389A">
        <w:rPr>
          <w:rFonts w:ascii="Arial" w:hAnsi="Arial" w:cs="Arial"/>
          <w:b/>
          <w:noProof/>
        </w:rPr>
        <w:t>oce</w:t>
      </w:r>
    </w:p>
    <w:bookmarkEnd w:id="0"/>
    <w:p w14:paraId="65D5F5CA" w14:textId="77777777" w:rsidR="004C5E90" w:rsidRPr="0074389A" w:rsidRDefault="004C5E90" w:rsidP="004C5E90">
      <w:pPr>
        <w:shd w:val="clear" w:color="auto" w:fill="FFC000"/>
        <w:jc w:val="center"/>
        <w:rPr>
          <w:rFonts w:ascii="Arial" w:hAnsi="Arial" w:cs="Arial"/>
          <w:b/>
          <w:sz w:val="24"/>
          <w:szCs w:val="24"/>
        </w:rPr>
      </w:pPr>
      <w:r w:rsidRPr="0074389A">
        <w:rPr>
          <w:rFonts w:ascii="Arial" w:hAnsi="Arial" w:cs="Arial"/>
          <w:b/>
          <w:sz w:val="24"/>
          <w:szCs w:val="24"/>
        </w:rPr>
        <w:t>Royal University of Bhutan</w:t>
      </w:r>
    </w:p>
    <w:tbl>
      <w:tblPr>
        <w:tblStyle w:val="TableGrid"/>
        <w:tblpPr w:leftFromText="180" w:rightFromText="180" w:vertAnchor="page" w:horzAnchor="page" w:tblpX="749" w:tblpY="3592"/>
        <w:tblW w:w="10368" w:type="dxa"/>
        <w:tblLayout w:type="fixed"/>
        <w:tblLook w:val="04A0" w:firstRow="1" w:lastRow="0" w:firstColumn="1" w:lastColumn="0" w:noHBand="0" w:noVBand="1"/>
      </w:tblPr>
      <w:tblGrid>
        <w:gridCol w:w="3042"/>
        <w:gridCol w:w="3816"/>
        <w:gridCol w:w="846"/>
        <w:gridCol w:w="2664"/>
      </w:tblGrid>
      <w:tr w:rsidR="0078296D" w:rsidRPr="0074389A" w14:paraId="24450C20" w14:textId="77777777" w:rsidTr="0078296D">
        <w:trPr>
          <w:trHeight w:val="575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14:paraId="1BE95AD0" w14:textId="77777777" w:rsidR="0078296D" w:rsidRPr="0074389A" w:rsidRDefault="0078296D" w:rsidP="007829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sz w:val="18"/>
              </w:rPr>
              <w:t>Criteria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14:paraId="624DA531" w14:textId="77777777" w:rsidR="0078296D" w:rsidRPr="0074389A" w:rsidRDefault="0078296D" w:rsidP="007829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sz w:val="18"/>
              </w:rPr>
              <w:t>Factors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7C73B84" w14:textId="77777777" w:rsidR="0078296D" w:rsidRPr="0074389A" w:rsidRDefault="0078296D" w:rsidP="007829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sz w:val="18"/>
              </w:rPr>
              <w:t>Marks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1431451" w14:textId="77777777" w:rsidR="0078296D" w:rsidRPr="0074389A" w:rsidRDefault="0078296D" w:rsidP="007829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sz w:val="18"/>
              </w:rPr>
              <w:t xml:space="preserve">Marks </w:t>
            </w:r>
          </w:p>
          <w:p w14:paraId="556F2757" w14:textId="77777777" w:rsidR="0078296D" w:rsidRPr="0074389A" w:rsidRDefault="0078296D" w:rsidP="0078296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74389A">
              <w:rPr>
                <w:rFonts w:ascii="Arial" w:eastAsia="Times New Roman" w:hAnsi="Arial" w:cs="Arial"/>
                <w:b/>
                <w:bCs/>
                <w:sz w:val="18"/>
              </w:rPr>
              <w:t>awarded</w:t>
            </w:r>
          </w:p>
        </w:tc>
      </w:tr>
      <w:tr w:rsidR="0078296D" w:rsidRPr="0074389A" w14:paraId="324B367B" w14:textId="77777777" w:rsidTr="0078296D">
        <w:trPr>
          <w:trHeight w:val="640"/>
        </w:trPr>
        <w:tc>
          <w:tcPr>
            <w:tcW w:w="3042" w:type="dxa"/>
            <w:vAlign w:val="center"/>
          </w:tcPr>
          <w:p w14:paraId="723E3BC5" w14:textId="18C2AF87" w:rsidR="0078296D" w:rsidRPr="0074389A" w:rsidRDefault="0078296D" w:rsidP="0078296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 xml:space="preserve">1. </w:t>
            </w:r>
            <w:proofErr w:type="gramStart"/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Personality  (</w:t>
            </w:r>
            <w:proofErr w:type="gramEnd"/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05)</w:t>
            </w:r>
          </w:p>
        </w:tc>
        <w:tc>
          <w:tcPr>
            <w:tcW w:w="3816" w:type="dxa"/>
            <w:vAlign w:val="center"/>
          </w:tcPr>
          <w:p w14:paraId="5887DD8A" w14:textId="77777777" w:rsidR="0078296D" w:rsidRPr="0074389A" w:rsidRDefault="0078296D" w:rsidP="0078296D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</w:rPr>
              <w:t>1.1</w:t>
            </w:r>
            <w:r w:rsidRPr="0074389A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</w:rPr>
              <w:t xml:space="preserve"> General appearance and disposition</w:t>
            </w:r>
          </w:p>
        </w:tc>
        <w:tc>
          <w:tcPr>
            <w:tcW w:w="846" w:type="dxa"/>
          </w:tcPr>
          <w:p w14:paraId="6F4AE367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05</w:t>
            </w:r>
          </w:p>
        </w:tc>
        <w:tc>
          <w:tcPr>
            <w:tcW w:w="2664" w:type="dxa"/>
          </w:tcPr>
          <w:p w14:paraId="2702D251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099AC51D" w14:textId="77777777" w:rsidTr="0078296D">
        <w:trPr>
          <w:trHeight w:val="650"/>
        </w:trPr>
        <w:tc>
          <w:tcPr>
            <w:tcW w:w="3042" w:type="dxa"/>
            <w:vMerge w:val="restart"/>
          </w:tcPr>
          <w:p w14:paraId="68AC0DC1" w14:textId="77777777" w:rsidR="0078296D" w:rsidRPr="0074389A" w:rsidRDefault="0078296D" w:rsidP="0078296D">
            <w:pPr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</w:pPr>
          </w:p>
          <w:p w14:paraId="2B989283" w14:textId="77777777" w:rsidR="0078296D" w:rsidRPr="0074389A" w:rsidRDefault="0078296D" w:rsidP="0078296D">
            <w:pPr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 xml:space="preserve">2. Language Proficiency </w:t>
            </w:r>
            <w:proofErr w:type="gramStart"/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 xml:space="preserve">   (</w:t>
            </w:r>
            <w:proofErr w:type="gramEnd"/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>20)</w:t>
            </w:r>
          </w:p>
          <w:p w14:paraId="17396690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 xml:space="preserve">  </w:t>
            </w:r>
          </w:p>
          <w:p w14:paraId="102053EB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16" w:type="dxa"/>
          </w:tcPr>
          <w:p w14:paraId="43401B4A" w14:textId="77777777" w:rsidR="0078296D" w:rsidRPr="0074389A" w:rsidRDefault="0078296D" w:rsidP="0078296D">
            <w:pPr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 xml:space="preserve">2.1 Dzongkha </w:t>
            </w:r>
          </w:p>
          <w:p w14:paraId="0D63B336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 xml:space="preserve">  (Fluency, clarity, grammar &amp; vocabulary)</w:t>
            </w:r>
          </w:p>
          <w:p w14:paraId="44DEE37A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46" w:type="dxa"/>
          </w:tcPr>
          <w:p w14:paraId="35C99663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2664" w:type="dxa"/>
          </w:tcPr>
          <w:p w14:paraId="119B305B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5DA12A6D" w14:textId="77777777" w:rsidTr="0078296D">
        <w:trPr>
          <w:trHeight w:val="685"/>
        </w:trPr>
        <w:tc>
          <w:tcPr>
            <w:tcW w:w="3042" w:type="dxa"/>
            <w:vMerge/>
            <w:vAlign w:val="center"/>
          </w:tcPr>
          <w:p w14:paraId="42EAB785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16" w:type="dxa"/>
          </w:tcPr>
          <w:p w14:paraId="418F306C" w14:textId="77777777" w:rsidR="0078296D" w:rsidRPr="0074389A" w:rsidRDefault="0078296D" w:rsidP="0078296D">
            <w:pPr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b/>
                <w:color w:val="000000"/>
                <w:sz w:val="18"/>
                <w:szCs w:val="24"/>
              </w:rPr>
              <w:t xml:space="preserve">2.2 English </w:t>
            </w:r>
          </w:p>
          <w:p w14:paraId="2D418789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74389A">
              <w:rPr>
                <w:rFonts w:ascii="Arial" w:eastAsia="Times New Roman" w:hAnsi="Arial" w:cs="Arial"/>
                <w:color w:val="000000"/>
                <w:sz w:val="18"/>
                <w:szCs w:val="24"/>
              </w:rPr>
              <w:t>(Fluency, clarity, grammar &amp; vocabulary)</w:t>
            </w:r>
          </w:p>
          <w:p w14:paraId="45F9669D" w14:textId="77777777" w:rsidR="0078296D" w:rsidRPr="0074389A" w:rsidRDefault="0078296D" w:rsidP="0078296D">
            <w:pPr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846" w:type="dxa"/>
          </w:tcPr>
          <w:p w14:paraId="0BE278B1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2664" w:type="dxa"/>
          </w:tcPr>
          <w:p w14:paraId="0A3CE81C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129D1A7C" w14:textId="77777777" w:rsidTr="0078296D">
        <w:trPr>
          <w:trHeight w:val="640"/>
        </w:trPr>
        <w:tc>
          <w:tcPr>
            <w:tcW w:w="3042" w:type="dxa"/>
            <w:vMerge w:val="restart"/>
            <w:vAlign w:val="center"/>
          </w:tcPr>
          <w:p w14:paraId="1F1B28EA" w14:textId="1A05F420" w:rsidR="0078296D" w:rsidRPr="0074389A" w:rsidRDefault="0078296D" w:rsidP="0078296D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4389A">
              <w:rPr>
                <w:rFonts w:ascii="Arial" w:hAnsi="Arial" w:cs="Arial"/>
                <w:b/>
                <w:sz w:val="18"/>
                <w:szCs w:val="24"/>
              </w:rPr>
              <w:t>3. Intelligence, Ability &amp; Competence (75)</w:t>
            </w:r>
          </w:p>
          <w:p w14:paraId="6FFD571F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816" w:type="dxa"/>
          </w:tcPr>
          <w:p w14:paraId="6504305A" w14:textId="77777777" w:rsidR="0078296D" w:rsidRPr="0074389A" w:rsidRDefault="0078296D" w:rsidP="0078296D">
            <w:pPr>
              <w:pStyle w:val="ListParagraph"/>
              <w:widowControl/>
              <w:numPr>
                <w:ilvl w:val="1"/>
                <w:numId w:val="7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Subject knowledge including relevant general awareness</w:t>
            </w:r>
          </w:p>
        </w:tc>
        <w:tc>
          <w:tcPr>
            <w:tcW w:w="846" w:type="dxa"/>
          </w:tcPr>
          <w:p w14:paraId="6CBFE2B4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60</w:t>
            </w:r>
          </w:p>
        </w:tc>
        <w:tc>
          <w:tcPr>
            <w:tcW w:w="2664" w:type="dxa"/>
          </w:tcPr>
          <w:p w14:paraId="186916D1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7D691CBF" w14:textId="77777777" w:rsidTr="0078296D">
        <w:trPr>
          <w:trHeight w:val="650"/>
        </w:trPr>
        <w:tc>
          <w:tcPr>
            <w:tcW w:w="3042" w:type="dxa"/>
            <w:vMerge/>
          </w:tcPr>
          <w:p w14:paraId="182FAA12" w14:textId="77777777" w:rsidR="0078296D" w:rsidRPr="0074389A" w:rsidRDefault="0078296D" w:rsidP="0078296D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16" w:type="dxa"/>
          </w:tcPr>
          <w:p w14:paraId="779C4310" w14:textId="77777777" w:rsidR="0078296D" w:rsidRPr="0074389A" w:rsidRDefault="0078296D" w:rsidP="0078296D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Presentation skills (</w:t>
            </w:r>
            <w:proofErr w:type="spellStart"/>
            <w:r w:rsidRPr="0074389A">
              <w:rPr>
                <w:rFonts w:ascii="Arial" w:hAnsi="Arial" w:cs="Arial"/>
                <w:sz w:val="18"/>
                <w:szCs w:val="24"/>
              </w:rPr>
              <w:t>organisation</w:t>
            </w:r>
            <w:proofErr w:type="spellEnd"/>
            <w:r w:rsidRPr="0074389A">
              <w:rPr>
                <w:rFonts w:ascii="Arial" w:hAnsi="Arial" w:cs="Arial"/>
                <w:sz w:val="18"/>
                <w:szCs w:val="24"/>
              </w:rPr>
              <w:t xml:space="preserve"> of thoughts)</w:t>
            </w:r>
          </w:p>
        </w:tc>
        <w:tc>
          <w:tcPr>
            <w:tcW w:w="846" w:type="dxa"/>
          </w:tcPr>
          <w:p w14:paraId="40C5A470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05</w:t>
            </w:r>
          </w:p>
        </w:tc>
        <w:tc>
          <w:tcPr>
            <w:tcW w:w="2664" w:type="dxa"/>
          </w:tcPr>
          <w:p w14:paraId="79423E9E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5FBCA05B" w14:textId="77777777" w:rsidTr="0078296D">
        <w:trPr>
          <w:trHeight w:val="623"/>
        </w:trPr>
        <w:tc>
          <w:tcPr>
            <w:tcW w:w="3042" w:type="dxa"/>
            <w:vMerge/>
          </w:tcPr>
          <w:p w14:paraId="188E59F4" w14:textId="77777777" w:rsidR="0078296D" w:rsidRPr="0074389A" w:rsidRDefault="0078296D" w:rsidP="0078296D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16" w:type="dxa"/>
          </w:tcPr>
          <w:p w14:paraId="281DB36B" w14:textId="77777777" w:rsidR="0078296D" w:rsidRPr="0074389A" w:rsidRDefault="0078296D" w:rsidP="0078296D">
            <w:pPr>
              <w:pStyle w:val="ListParagraph"/>
              <w:widowControl/>
              <w:numPr>
                <w:ilvl w:val="1"/>
                <w:numId w:val="9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Analytical ability</w:t>
            </w:r>
          </w:p>
        </w:tc>
        <w:tc>
          <w:tcPr>
            <w:tcW w:w="846" w:type="dxa"/>
          </w:tcPr>
          <w:p w14:paraId="1678D82E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05</w:t>
            </w:r>
          </w:p>
        </w:tc>
        <w:tc>
          <w:tcPr>
            <w:tcW w:w="2664" w:type="dxa"/>
          </w:tcPr>
          <w:p w14:paraId="350A1B0D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1AA34332" w14:textId="77777777" w:rsidTr="0078296D">
        <w:trPr>
          <w:trHeight w:val="574"/>
        </w:trPr>
        <w:tc>
          <w:tcPr>
            <w:tcW w:w="3042" w:type="dxa"/>
            <w:vMerge/>
          </w:tcPr>
          <w:p w14:paraId="31CE79F1" w14:textId="77777777" w:rsidR="0078296D" w:rsidRPr="0074389A" w:rsidRDefault="0078296D" w:rsidP="0078296D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816" w:type="dxa"/>
          </w:tcPr>
          <w:p w14:paraId="5928D263" w14:textId="77777777" w:rsidR="0078296D" w:rsidRPr="0074389A" w:rsidRDefault="0078296D" w:rsidP="0078296D">
            <w:pPr>
              <w:pStyle w:val="ListParagraph"/>
              <w:widowControl/>
              <w:numPr>
                <w:ilvl w:val="1"/>
                <w:numId w:val="10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Ability to comprehend issues with promptness</w:t>
            </w:r>
          </w:p>
        </w:tc>
        <w:tc>
          <w:tcPr>
            <w:tcW w:w="846" w:type="dxa"/>
          </w:tcPr>
          <w:p w14:paraId="0E1C16E1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4389A">
              <w:rPr>
                <w:rFonts w:ascii="Arial" w:hAnsi="Arial" w:cs="Arial"/>
                <w:sz w:val="18"/>
                <w:szCs w:val="24"/>
              </w:rPr>
              <w:t>05</w:t>
            </w:r>
          </w:p>
        </w:tc>
        <w:tc>
          <w:tcPr>
            <w:tcW w:w="2664" w:type="dxa"/>
          </w:tcPr>
          <w:p w14:paraId="66A67354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8296D" w:rsidRPr="0074389A" w14:paraId="1FD2F88A" w14:textId="77777777" w:rsidTr="0078296D">
        <w:trPr>
          <w:trHeight w:val="398"/>
        </w:trPr>
        <w:tc>
          <w:tcPr>
            <w:tcW w:w="3042" w:type="dxa"/>
          </w:tcPr>
          <w:p w14:paraId="63338D0C" w14:textId="77777777" w:rsidR="0078296D" w:rsidRPr="0074389A" w:rsidRDefault="0078296D" w:rsidP="0078296D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816" w:type="dxa"/>
          </w:tcPr>
          <w:p w14:paraId="4BB6E86A" w14:textId="77777777" w:rsidR="0078296D" w:rsidRPr="0074389A" w:rsidRDefault="0078296D" w:rsidP="0078296D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74389A">
              <w:rPr>
                <w:rFonts w:ascii="Arial" w:hAnsi="Arial" w:cs="Arial"/>
                <w:b/>
                <w:sz w:val="18"/>
                <w:szCs w:val="24"/>
              </w:rPr>
              <w:t>Total Marks</w:t>
            </w:r>
          </w:p>
        </w:tc>
        <w:tc>
          <w:tcPr>
            <w:tcW w:w="846" w:type="dxa"/>
          </w:tcPr>
          <w:p w14:paraId="42FF094B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74389A">
              <w:rPr>
                <w:rFonts w:ascii="Arial" w:hAnsi="Arial" w:cs="Arial"/>
                <w:b/>
                <w:sz w:val="18"/>
                <w:szCs w:val="24"/>
              </w:rPr>
              <w:t>100</w:t>
            </w:r>
          </w:p>
        </w:tc>
        <w:tc>
          <w:tcPr>
            <w:tcW w:w="2664" w:type="dxa"/>
          </w:tcPr>
          <w:p w14:paraId="4D145378" w14:textId="77777777" w:rsidR="0078296D" w:rsidRPr="0074389A" w:rsidRDefault="0078296D" w:rsidP="0078296D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7B9586B8" w14:textId="77777777" w:rsidR="004C5E90" w:rsidRPr="0074389A" w:rsidRDefault="004C5E90" w:rsidP="004C5E90">
      <w:pPr>
        <w:rPr>
          <w:rFonts w:ascii="Arial" w:hAnsi="Arial" w:cs="Arial"/>
          <w:b/>
          <w:sz w:val="24"/>
          <w:szCs w:val="24"/>
        </w:rPr>
      </w:pPr>
    </w:p>
    <w:p w14:paraId="325E30B6" w14:textId="77777777" w:rsidR="004C5E90" w:rsidRPr="0074389A" w:rsidRDefault="004C5E90" w:rsidP="004C5E90">
      <w:pPr>
        <w:rPr>
          <w:rFonts w:ascii="Arial" w:hAnsi="Arial" w:cs="Arial"/>
          <w:b/>
        </w:rPr>
      </w:pPr>
      <w:r w:rsidRPr="0074389A">
        <w:rPr>
          <w:rFonts w:ascii="Arial" w:hAnsi="Arial" w:cs="Arial"/>
          <w:b/>
        </w:rPr>
        <w:t>Name of the candidate:   __________________________________________</w:t>
      </w:r>
    </w:p>
    <w:p w14:paraId="627F974C" w14:textId="77777777" w:rsidR="004C5E90" w:rsidRPr="0074389A" w:rsidRDefault="004C5E90" w:rsidP="004C5E90">
      <w:pPr>
        <w:tabs>
          <w:tab w:val="left" w:pos="2464"/>
        </w:tabs>
        <w:jc w:val="both"/>
        <w:rPr>
          <w:rFonts w:ascii="Arial" w:hAnsi="Arial" w:cs="Arial"/>
          <w:b/>
          <w:sz w:val="24"/>
          <w:szCs w:val="24"/>
        </w:rPr>
      </w:pPr>
    </w:p>
    <w:p w14:paraId="53DC2F00" w14:textId="77777777" w:rsidR="004C5E90" w:rsidRPr="0074389A" w:rsidRDefault="004C5E90" w:rsidP="004C5E90">
      <w:pPr>
        <w:tabs>
          <w:tab w:val="left" w:pos="3920"/>
        </w:tabs>
        <w:rPr>
          <w:rFonts w:ascii="Arial" w:hAnsi="Arial" w:cs="Arial"/>
          <w:sz w:val="24"/>
          <w:szCs w:val="24"/>
        </w:rPr>
      </w:pPr>
      <w:r w:rsidRPr="0074389A">
        <w:rPr>
          <w:rFonts w:ascii="Arial" w:hAnsi="Arial" w:cs="Arial"/>
          <w:sz w:val="24"/>
          <w:szCs w:val="24"/>
        </w:rPr>
        <w:tab/>
      </w:r>
    </w:p>
    <w:p w14:paraId="4103FE86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51482741" w14:textId="2E3D49A9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  <w:r w:rsidRPr="0074389A">
        <w:rPr>
          <w:rFonts w:ascii="Arial" w:hAnsi="Arial" w:cs="Arial"/>
          <w:sz w:val="24"/>
          <w:szCs w:val="24"/>
        </w:rPr>
        <w:t>Place:</w:t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ab/>
      </w:r>
      <w:r w:rsidR="00A061F3" w:rsidRPr="0074389A">
        <w:rPr>
          <w:rFonts w:ascii="Arial" w:hAnsi="Arial" w:cs="Arial"/>
          <w:sz w:val="24"/>
          <w:szCs w:val="24"/>
        </w:rPr>
        <w:tab/>
      </w:r>
      <w:r w:rsidR="00A061F3" w:rsidRPr="0074389A">
        <w:rPr>
          <w:rFonts w:ascii="Arial" w:hAnsi="Arial" w:cs="Arial"/>
          <w:sz w:val="24"/>
          <w:szCs w:val="24"/>
        </w:rPr>
        <w:tab/>
      </w:r>
      <w:r w:rsidR="00A061F3" w:rsidRPr="0074389A">
        <w:rPr>
          <w:rFonts w:ascii="Arial" w:hAnsi="Arial" w:cs="Arial"/>
          <w:sz w:val="24"/>
          <w:szCs w:val="24"/>
        </w:rPr>
        <w:tab/>
      </w:r>
      <w:r w:rsidR="00A061F3" w:rsidRPr="0074389A">
        <w:rPr>
          <w:rFonts w:ascii="Arial" w:hAnsi="Arial" w:cs="Arial"/>
          <w:sz w:val="24"/>
          <w:szCs w:val="24"/>
        </w:rPr>
        <w:tab/>
      </w:r>
      <w:r w:rsidRPr="0074389A">
        <w:rPr>
          <w:rFonts w:ascii="Arial" w:hAnsi="Arial" w:cs="Arial"/>
          <w:sz w:val="24"/>
          <w:szCs w:val="24"/>
        </w:rPr>
        <w:t xml:space="preserve">Date:                                                   </w:t>
      </w:r>
    </w:p>
    <w:p w14:paraId="5816DAE1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7FD7C3A6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1379B650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3F53CA0B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0C7ADD91" w14:textId="77777777" w:rsidR="004C5E90" w:rsidRPr="0074389A" w:rsidRDefault="004C5E90" w:rsidP="004C5E90">
      <w:pPr>
        <w:rPr>
          <w:rFonts w:ascii="Arial" w:hAnsi="Arial" w:cs="Arial"/>
          <w:sz w:val="24"/>
          <w:szCs w:val="24"/>
        </w:rPr>
      </w:pPr>
    </w:p>
    <w:p w14:paraId="6092C7C9" w14:textId="03590A8B" w:rsidR="004C5E90" w:rsidRPr="0074389A" w:rsidRDefault="004B6FC1" w:rsidP="004C5E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(Name and signature of the committee member</w:t>
      </w:r>
      <w:r w:rsidR="004C5E90" w:rsidRPr="0074389A">
        <w:rPr>
          <w:rFonts w:ascii="Arial" w:hAnsi="Arial" w:cs="Arial"/>
          <w:sz w:val="24"/>
          <w:szCs w:val="24"/>
        </w:rPr>
        <w:t>)</w:t>
      </w:r>
    </w:p>
    <w:p w14:paraId="7A074820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0466F93A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7D73D473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5FAA2A53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1E269762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498A4D4A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59C3DCAF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49F60662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7E5FAB26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3735D0EF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p w14:paraId="1A68C4BF" w14:textId="77777777" w:rsidR="004C5E90" w:rsidRPr="0074389A" w:rsidRDefault="004C5E90" w:rsidP="004C5E90">
      <w:pPr>
        <w:widowControl/>
        <w:autoSpaceDE/>
        <w:autoSpaceDN/>
        <w:adjustRightInd/>
        <w:rPr>
          <w:rFonts w:ascii="Arial" w:hAnsi="Arial" w:cs="Arial"/>
          <w:b/>
        </w:rPr>
      </w:pPr>
    </w:p>
    <w:sectPr w:rsidR="004C5E90" w:rsidRPr="0074389A" w:rsidSect="00743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E1E7" w14:textId="77777777" w:rsidR="001640FC" w:rsidRDefault="001640FC" w:rsidP="0012706F">
      <w:r>
        <w:separator/>
      </w:r>
    </w:p>
  </w:endnote>
  <w:endnote w:type="continuationSeparator" w:id="0">
    <w:p w14:paraId="72B52668" w14:textId="77777777" w:rsidR="001640FC" w:rsidRDefault="001640FC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7F8D04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DC358" w14:textId="77777777" w:rsidR="00212A60" w:rsidRDefault="00212A60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1AFBF7" w14:textId="77777777" w:rsidR="00212A60" w:rsidRDefault="001640FC">
    <w:pPr>
      <w:adjustRightInd/>
      <w:rPr>
        <w:sz w:val="16"/>
        <w:szCs w:val="16"/>
      </w:rPr>
    </w:pPr>
    <w:r>
      <w:rPr>
        <w:noProof/>
        <w:lang w:val="en-AU"/>
      </w:rPr>
      <w:pict w14:anchorId="1126F1B4">
        <v:shapetype id="_x0000_t202" coordsize="21600,21600" o:spt="202" path="m0,0l0,21600,21600,21600,21600,0xe">
          <v:stroke joinstyle="miter"/>
          <v:path gradientshapeok="t" o:connecttype="rect"/>
        </v:shapetype>
        <v:shape id="_x0000_s2098" type="#_x0000_t202" style="position:absolute;margin-left:108pt;margin-top:0;width:449.05pt;height:13.6pt;z-index:25171046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8" inset="0,0,0,0">
            <w:txbxContent>
              <w:p w14:paraId="7F2C9C74" w14:textId="77777777" w:rsidR="00212A60" w:rsidRDefault="00212A60">
                <w:pPr>
                  <w:keepNext/>
                  <w:keepLines/>
                  <w:adjustRightInd/>
                  <w:ind w:left="3960"/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</w:pP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t>63</w:t>
                </w:r>
                <w:r>
                  <w:rPr>
                    <w:rFonts w:ascii="Courier New" w:hAnsi="Courier New" w:cs="Courier New"/>
                    <w:spacing w:val="-20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51BECD" w14:textId="77777777" w:rsidR="00212A60" w:rsidRPr="00386D3A" w:rsidRDefault="00212A60" w:rsidP="00E73256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386D3A">
      <w:rPr>
        <w:rStyle w:val="PageNumber"/>
        <w:rFonts w:ascii="Arial" w:hAnsi="Arial"/>
      </w:rPr>
      <w:fldChar w:fldCharType="begin"/>
    </w:r>
    <w:r w:rsidRPr="00386D3A">
      <w:rPr>
        <w:rStyle w:val="PageNumber"/>
        <w:rFonts w:ascii="Arial" w:hAnsi="Arial"/>
      </w:rPr>
      <w:instrText xml:space="preserve">PAGE  </w:instrText>
    </w:r>
    <w:r w:rsidRPr="00386D3A">
      <w:rPr>
        <w:rStyle w:val="PageNumber"/>
        <w:rFonts w:ascii="Arial" w:hAnsi="Arial"/>
      </w:rPr>
      <w:fldChar w:fldCharType="separate"/>
    </w:r>
    <w:r w:rsidR="00053E25">
      <w:rPr>
        <w:rStyle w:val="PageNumber"/>
        <w:rFonts w:ascii="Arial" w:hAnsi="Arial"/>
        <w:noProof/>
      </w:rPr>
      <w:t>1</w:t>
    </w:r>
    <w:r w:rsidRPr="00386D3A">
      <w:rPr>
        <w:rStyle w:val="PageNumber"/>
        <w:rFonts w:ascii="Arial" w:hAnsi="Arial"/>
      </w:rPr>
      <w:fldChar w:fldCharType="end"/>
    </w:r>
  </w:p>
  <w:p w14:paraId="5E8A608E" w14:textId="77777777" w:rsidR="00212A60" w:rsidRDefault="00212A60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3E66A" w14:textId="77777777" w:rsidR="00212A60" w:rsidRDefault="001640FC">
    <w:pPr>
      <w:adjustRightInd/>
      <w:rPr>
        <w:sz w:val="16"/>
        <w:szCs w:val="16"/>
      </w:rPr>
    </w:pPr>
    <w:r>
      <w:rPr>
        <w:noProof/>
        <w:lang w:val="en-AU"/>
      </w:rPr>
      <w:pict w14:anchorId="1E132E54">
        <v:shapetype id="_x0000_t202" coordsize="21600,21600" o:spt="202" path="m0,0l0,21600,21600,21600,21600,0xe">
          <v:stroke joinstyle="miter"/>
          <v:path gradientshapeok="t" o:connecttype="rect"/>
        </v:shapetype>
        <v:shape id="_x0000_s2100" type="#_x0000_t202" style="position:absolute;margin-left:54pt;margin-top:0;width:7in;height:17.7pt;z-index:2517125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00" inset="0,0,0,0">
            <w:txbxContent>
              <w:p w14:paraId="23556991" w14:textId="77777777" w:rsidR="00212A60" w:rsidRDefault="00212A60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10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CFAE" w14:textId="77777777" w:rsidR="001640FC" w:rsidRDefault="001640FC" w:rsidP="0012706F">
      <w:r>
        <w:separator/>
      </w:r>
    </w:p>
  </w:footnote>
  <w:footnote w:type="continuationSeparator" w:id="0">
    <w:p w14:paraId="2EE9FCD2" w14:textId="77777777" w:rsidR="001640FC" w:rsidRDefault="001640FC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110DA2" w14:textId="77777777" w:rsidR="00212A60" w:rsidRDefault="001640FC">
    <w:pPr>
      <w:adjustRightInd/>
      <w:rPr>
        <w:sz w:val="16"/>
        <w:szCs w:val="16"/>
      </w:rPr>
    </w:pPr>
    <w:r>
      <w:rPr>
        <w:noProof/>
        <w:lang w:val="en-AU"/>
      </w:rPr>
      <w:pict w14:anchorId="2B8E678A">
        <v:shapetype id="_x0000_t202" coordsize="21600,21600" o:spt="202" path="m0,0l0,21600,21600,21600,21600,0xe">
          <v:stroke joinstyle="miter"/>
          <v:path gradientshapeok="t" o:connecttype="rect"/>
        </v:shapetype>
        <v:shape id="_x0000_s2097" type="#_x0000_t202" style="position:absolute;margin-left:54pt;margin-top:0;width:7in;height:17.7pt;z-index:2517094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7" inset="0,0,0,0">
            <w:txbxContent>
              <w:p w14:paraId="3FBB1E47" w14:textId="77777777" w:rsidR="00212A60" w:rsidRDefault="00212A60">
                <w:pPr>
                  <w:keepNext/>
                  <w:keepLines/>
                  <w:adjustRightInd/>
                  <w:ind w:left="7488"/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</w:pPr>
                <w:r>
                  <w:rPr>
                    <w:rFonts w:ascii="Bookman Old Style" w:hAnsi="Bookman Old Style" w:cs="Bookman Old Style"/>
                    <w:b/>
                    <w:bCs/>
                    <w:i/>
                    <w:iCs/>
                    <w:spacing w:val="8"/>
                    <w:sz w:val="22"/>
                    <w:szCs w:val="22"/>
                  </w:rPr>
                  <w:t>Annexure 4/2</w:t>
                </w:r>
              </w:p>
            </w:txbxContent>
          </v:textbox>
          <w10:wrap type="square" anchorx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D047ED" w14:textId="77777777" w:rsidR="00212A60" w:rsidRDefault="00212A60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B506DC" w14:textId="77777777" w:rsidR="00212A60" w:rsidRDefault="00212A60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1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8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27"/>
    <w:lvlOverride w:ilvl="0">
      <w:startOverride w:val="6"/>
    </w:lvlOverride>
  </w:num>
  <w:num w:numId="3">
    <w:abstractNumId w:val="15"/>
  </w:num>
  <w:num w:numId="4">
    <w:abstractNumId w:val="19"/>
  </w:num>
  <w:num w:numId="5">
    <w:abstractNumId w:val="26"/>
  </w:num>
  <w:num w:numId="6">
    <w:abstractNumId w:val="30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20"/>
  </w:num>
  <w:num w:numId="13">
    <w:abstractNumId w:val="9"/>
  </w:num>
  <w:num w:numId="14">
    <w:abstractNumId w:val="11"/>
  </w:num>
  <w:num w:numId="15">
    <w:abstractNumId w:val="24"/>
  </w:num>
  <w:num w:numId="16">
    <w:abstractNumId w:val="13"/>
  </w:num>
  <w:num w:numId="17">
    <w:abstractNumId w:val="22"/>
  </w:num>
  <w:num w:numId="18">
    <w:abstractNumId w:val="12"/>
  </w:num>
  <w:num w:numId="19">
    <w:abstractNumId w:val="18"/>
  </w:num>
  <w:num w:numId="20">
    <w:abstractNumId w:val="2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28"/>
  </w:num>
  <w:num w:numId="30">
    <w:abstractNumId w:val="25"/>
  </w:num>
  <w:num w:numId="3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3E25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431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40FC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2A60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3026AF"/>
    <w:rsid w:val="0030313B"/>
    <w:rsid w:val="00304C24"/>
    <w:rsid w:val="003069CD"/>
    <w:rsid w:val="00307BC1"/>
    <w:rsid w:val="00311117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268F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5A30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1CA2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1"/>
    <o:shapelayout v:ext="edit">
      <o:idmap v:ext="edit" data="1"/>
    </o:shapelayout>
  </w:shapeDefaults>
  <w:decimalSymbol w:val="."/>
  <w:listSeparator w:val=","/>
  <w14:docId w14:val="316DF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CCA9E-4531-D64B-A229-B460B310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2182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729</cp:revision>
  <dcterms:created xsi:type="dcterms:W3CDTF">2013-11-14T09:44:00Z</dcterms:created>
  <dcterms:modified xsi:type="dcterms:W3CDTF">2017-10-18T05:27:00Z</dcterms:modified>
</cp:coreProperties>
</file>